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29A" w:rsidRDefault="00B738A2" w:rsidP="00FF529A">
      <w:pPr>
        <w:spacing w:line="360" w:lineRule="auto"/>
        <w:jc w:val="center"/>
        <w:rPr>
          <w:b/>
          <w:sz w:val="24"/>
          <w:szCs w:val="24"/>
        </w:rPr>
      </w:pPr>
      <w:r w:rsidRPr="00FF529A">
        <w:rPr>
          <w:b/>
          <w:sz w:val="24"/>
          <w:szCs w:val="24"/>
        </w:rPr>
        <w:t>VYHLÁŠENÍ PODMÍNEK PRO</w:t>
      </w:r>
      <w:r w:rsidR="00772843" w:rsidRPr="00FF529A">
        <w:rPr>
          <w:b/>
          <w:sz w:val="24"/>
          <w:szCs w:val="24"/>
        </w:rPr>
        <w:t xml:space="preserve"> PŘIJÍMÁNÍ DO</w:t>
      </w:r>
      <w:r w:rsidR="004D73F2" w:rsidRPr="00FF529A">
        <w:rPr>
          <w:b/>
          <w:sz w:val="24"/>
          <w:szCs w:val="24"/>
        </w:rPr>
        <w:t xml:space="preserve"> ŠKOLNÍ</w:t>
      </w:r>
      <w:r w:rsidR="00772843" w:rsidRPr="00FF529A">
        <w:rPr>
          <w:b/>
          <w:sz w:val="24"/>
          <w:szCs w:val="24"/>
        </w:rPr>
        <w:t xml:space="preserve"> </w:t>
      </w:r>
      <w:r w:rsidRPr="00FF529A">
        <w:rPr>
          <w:b/>
          <w:sz w:val="24"/>
          <w:szCs w:val="24"/>
        </w:rPr>
        <w:t xml:space="preserve">DRUŽINY, </w:t>
      </w:r>
    </w:p>
    <w:p w:rsidR="001A5EB2" w:rsidRDefault="00B738A2" w:rsidP="00FF529A">
      <w:pPr>
        <w:spacing w:line="360" w:lineRule="auto"/>
        <w:jc w:val="center"/>
        <w:rPr>
          <w:b/>
          <w:sz w:val="24"/>
          <w:szCs w:val="24"/>
        </w:rPr>
      </w:pPr>
      <w:r w:rsidRPr="00FF529A">
        <w:rPr>
          <w:b/>
          <w:sz w:val="24"/>
          <w:szCs w:val="24"/>
        </w:rPr>
        <w:t>ZVEŘEJNĚNÍ KRITÉRIÍ</w:t>
      </w:r>
      <w:r w:rsidR="00FF529A">
        <w:rPr>
          <w:b/>
          <w:sz w:val="24"/>
          <w:szCs w:val="24"/>
        </w:rPr>
        <w:t xml:space="preserve"> </w:t>
      </w:r>
    </w:p>
    <w:p w:rsidR="00B738A2" w:rsidRPr="00FF529A" w:rsidRDefault="00FF529A" w:rsidP="00FF529A">
      <w:pPr>
        <w:spacing w:line="360" w:lineRule="auto"/>
        <w:jc w:val="center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d</w:t>
      </w:r>
      <w:r>
        <w:rPr>
          <w:rStyle w:val="Siln"/>
          <w:b w:val="0"/>
          <w:color w:val="000000" w:themeColor="text1"/>
          <w:sz w:val="24"/>
          <w:szCs w:val="24"/>
          <w:shd w:val="clear" w:color="auto" w:fill="FFFFFF"/>
        </w:rPr>
        <w:t xml:space="preserve">le </w:t>
      </w:r>
      <w:r w:rsidR="00B738A2" w:rsidRPr="00FF529A">
        <w:rPr>
          <w:rStyle w:val="Siln"/>
          <w:b w:val="0"/>
          <w:color w:val="000000" w:themeColor="text1"/>
          <w:sz w:val="24"/>
          <w:szCs w:val="24"/>
          <w:shd w:val="clear" w:color="auto" w:fill="FFFFFF"/>
        </w:rPr>
        <w:t>zákona č. 561/2004 Sb. o předškolním, základním, středním, vyšším odborném a jiném vzdělávání (školský zákon) a vyhlášky č. 74/2005 Sb. o zájmovém vzdělávání</w:t>
      </w:r>
    </w:p>
    <w:p w:rsidR="00FF529A" w:rsidRDefault="00FF529A" w:rsidP="00FF529A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BF49CF" w:rsidRPr="002C4FFD" w:rsidRDefault="00BF49CF" w:rsidP="00FF529A">
      <w:pPr>
        <w:spacing w:line="360" w:lineRule="auto"/>
        <w:ind w:firstLine="708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2C4FFD">
        <w:rPr>
          <w:color w:val="000000" w:themeColor="text1"/>
          <w:sz w:val="22"/>
          <w:szCs w:val="22"/>
        </w:rPr>
        <w:t>Pro š</w:t>
      </w:r>
      <w:r w:rsidR="00772843" w:rsidRPr="002C4FFD">
        <w:rPr>
          <w:color w:val="000000" w:themeColor="text1"/>
          <w:sz w:val="22"/>
          <w:szCs w:val="22"/>
        </w:rPr>
        <w:t>kolní rok 202</w:t>
      </w:r>
      <w:r w:rsidR="000524C3">
        <w:rPr>
          <w:color w:val="000000" w:themeColor="text1"/>
          <w:sz w:val="22"/>
          <w:szCs w:val="22"/>
        </w:rPr>
        <w:t>6/2027</w:t>
      </w:r>
      <w:r w:rsidR="00772843" w:rsidRPr="002C4FFD">
        <w:rPr>
          <w:color w:val="000000" w:themeColor="text1"/>
          <w:sz w:val="22"/>
          <w:szCs w:val="22"/>
        </w:rPr>
        <w:t xml:space="preserve"> bude </w:t>
      </w:r>
      <w:r w:rsidRPr="002C4FFD">
        <w:rPr>
          <w:color w:val="000000" w:themeColor="text1"/>
          <w:sz w:val="22"/>
          <w:szCs w:val="22"/>
        </w:rPr>
        <w:t xml:space="preserve">družina naplněna do </w:t>
      </w:r>
      <w:r w:rsidR="00FF529A" w:rsidRPr="002C4FFD">
        <w:rPr>
          <w:color w:val="000000" w:themeColor="text1"/>
          <w:sz w:val="22"/>
          <w:szCs w:val="22"/>
        </w:rPr>
        <w:t xml:space="preserve">max. </w:t>
      </w:r>
      <w:r w:rsidRPr="002C4FFD">
        <w:rPr>
          <w:color w:val="000000" w:themeColor="text1"/>
          <w:sz w:val="22"/>
          <w:szCs w:val="22"/>
        </w:rPr>
        <w:t xml:space="preserve">počtu </w:t>
      </w:r>
      <w:r w:rsidRPr="002C4FFD">
        <w:rPr>
          <w:b/>
          <w:color w:val="000000" w:themeColor="text1"/>
          <w:sz w:val="22"/>
          <w:szCs w:val="22"/>
        </w:rPr>
        <w:t>1</w:t>
      </w:r>
      <w:r w:rsidR="004649A7" w:rsidRPr="002C4FFD">
        <w:rPr>
          <w:b/>
          <w:color w:val="000000" w:themeColor="text1"/>
          <w:sz w:val="22"/>
          <w:szCs w:val="22"/>
        </w:rPr>
        <w:t>5</w:t>
      </w:r>
      <w:r w:rsidR="00182930" w:rsidRPr="002C4FFD">
        <w:rPr>
          <w:b/>
          <w:color w:val="000000" w:themeColor="text1"/>
          <w:sz w:val="22"/>
          <w:szCs w:val="22"/>
        </w:rPr>
        <w:t>0</w:t>
      </w:r>
      <w:r w:rsidRPr="002C4FFD">
        <w:rPr>
          <w:b/>
          <w:color w:val="000000" w:themeColor="text1"/>
          <w:sz w:val="22"/>
          <w:szCs w:val="22"/>
        </w:rPr>
        <w:t xml:space="preserve"> žáků</w:t>
      </w:r>
      <w:r w:rsidRPr="002C4FFD">
        <w:rPr>
          <w:color w:val="000000" w:themeColor="text1"/>
          <w:sz w:val="22"/>
          <w:szCs w:val="22"/>
        </w:rPr>
        <w:t xml:space="preserve">. </w:t>
      </w:r>
      <w:r w:rsidR="00C01E9A" w:rsidRPr="002C4FFD">
        <w:rPr>
          <w:color w:val="000000" w:themeColor="text1"/>
          <w:sz w:val="22"/>
          <w:szCs w:val="22"/>
          <w:shd w:val="clear" w:color="auto" w:fill="FFFFFF"/>
        </w:rPr>
        <w:t>Činnost družiny je určena přednostně pro žáky prvního stupně základní školy</w:t>
      </w:r>
      <w:r w:rsidR="00DE3046" w:rsidRPr="002C4FFD">
        <w:rPr>
          <w:color w:val="000000" w:themeColor="text1"/>
          <w:sz w:val="22"/>
          <w:szCs w:val="22"/>
          <w:shd w:val="clear" w:color="auto" w:fill="FFFFFF"/>
        </w:rPr>
        <w:t xml:space="preserve">, jejíž </w:t>
      </w:r>
      <w:r w:rsidR="00FF529A" w:rsidRPr="002C4FFD">
        <w:rPr>
          <w:color w:val="000000" w:themeColor="text1"/>
          <w:sz w:val="22"/>
          <w:szCs w:val="22"/>
          <w:shd w:val="clear" w:color="auto" w:fill="FFFFFF"/>
        </w:rPr>
        <w:t>činnost vykonává Základní škola</w:t>
      </w:r>
      <w:r w:rsidR="00FF529A" w:rsidRPr="002C4FFD">
        <w:rPr>
          <w:color w:val="000000" w:themeColor="text1"/>
          <w:sz w:val="22"/>
          <w:szCs w:val="22"/>
          <w:shd w:val="clear" w:color="auto" w:fill="FFFFFF"/>
        </w:rPr>
        <w:br/>
      </w:r>
      <w:r w:rsidR="00DE3046" w:rsidRPr="002C4FFD">
        <w:rPr>
          <w:color w:val="000000" w:themeColor="text1"/>
          <w:sz w:val="22"/>
          <w:szCs w:val="22"/>
          <w:shd w:val="clear" w:color="auto" w:fill="FFFFFF"/>
        </w:rPr>
        <w:t>a Mateřská škola Bohuňovice,</w:t>
      </w:r>
      <w:r w:rsidR="00FF529A" w:rsidRPr="002C4FFD">
        <w:rPr>
          <w:color w:val="000000" w:themeColor="text1"/>
          <w:sz w:val="22"/>
          <w:szCs w:val="22"/>
          <w:shd w:val="clear" w:color="auto" w:fill="FFFFFF"/>
        </w:rPr>
        <w:t xml:space="preserve"> přihlášených</w:t>
      </w:r>
      <w:r w:rsidR="00C01E9A" w:rsidRPr="002C4FFD">
        <w:rPr>
          <w:color w:val="000000" w:themeColor="text1"/>
          <w:sz w:val="22"/>
          <w:szCs w:val="22"/>
          <w:shd w:val="clear" w:color="auto" w:fill="FFFFFF"/>
        </w:rPr>
        <w:t xml:space="preserve"> k pravidelné denní docházce.</w:t>
      </w:r>
    </w:p>
    <w:p w:rsidR="00FF529A" w:rsidRPr="002C4FFD" w:rsidRDefault="00FF529A" w:rsidP="00FF529A">
      <w:pPr>
        <w:spacing w:line="360" w:lineRule="auto"/>
        <w:ind w:firstLine="708"/>
        <w:jc w:val="both"/>
        <w:rPr>
          <w:color w:val="000000" w:themeColor="text1"/>
          <w:sz w:val="22"/>
          <w:szCs w:val="22"/>
        </w:rPr>
      </w:pPr>
    </w:p>
    <w:p w:rsidR="001A5EB2" w:rsidRPr="002C4FFD" w:rsidRDefault="00BF49CF" w:rsidP="00FF529A">
      <w:pPr>
        <w:spacing w:line="360" w:lineRule="auto"/>
        <w:jc w:val="both"/>
        <w:rPr>
          <w:b/>
          <w:color w:val="000000"/>
          <w:sz w:val="22"/>
          <w:szCs w:val="22"/>
          <w:shd w:val="clear" w:color="auto" w:fill="FFFFFF"/>
        </w:rPr>
      </w:pPr>
      <w:r w:rsidRPr="002C4FFD">
        <w:rPr>
          <w:b/>
          <w:color w:val="000000" w:themeColor="text1"/>
          <w:sz w:val="22"/>
          <w:szCs w:val="22"/>
        </w:rPr>
        <w:t xml:space="preserve">Pro </w:t>
      </w:r>
      <w:r w:rsidRPr="002C4FFD">
        <w:rPr>
          <w:b/>
          <w:color w:val="000000"/>
          <w:sz w:val="22"/>
          <w:szCs w:val="22"/>
          <w:shd w:val="clear" w:color="auto" w:fill="FFFFFF"/>
        </w:rPr>
        <w:t>přijetí uchazeče k</w:t>
      </w:r>
      <w:r w:rsidR="004D73F2" w:rsidRPr="002C4FFD">
        <w:rPr>
          <w:b/>
          <w:color w:val="000000"/>
          <w:sz w:val="22"/>
          <w:szCs w:val="22"/>
          <w:shd w:val="clear" w:color="auto" w:fill="FFFFFF"/>
        </w:rPr>
        <w:t> </w:t>
      </w:r>
      <w:r w:rsidRPr="002C4FFD">
        <w:rPr>
          <w:b/>
          <w:color w:val="000000"/>
          <w:sz w:val="22"/>
          <w:szCs w:val="22"/>
          <w:shd w:val="clear" w:color="auto" w:fill="FFFFFF"/>
        </w:rPr>
        <w:t>činnosti</w:t>
      </w:r>
      <w:r w:rsidR="004D73F2" w:rsidRPr="002C4FFD">
        <w:rPr>
          <w:b/>
          <w:color w:val="000000"/>
          <w:sz w:val="22"/>
          <w:szCs w:val="22"/>
          <w:shd w:val="clear" w:color="auto" w:fill="FFFFFF"/>
        </w:rPr>
        <w:t xml:space="preserve"> školní</w:t>
      </w:r>
      <w:r w:rsidRPr="002C4FFD">
        <w:rPr>
          <w:b/>
          <w:color w:val="000000"/>
          <w:sz w:val="22"/>
          <w:szCs w:val="22"/>
          <w:shd w:val="clear" w:color="auto" w:fill="FFFFFF"/>
        </w:rPr>
        <w:t xml:space="preserve"> družiny jsou stanoveny tyto podmínky:</w:t>
      </w:r>
    </w:p>
    <w:p w:rsidR="00FF529A" w:rsidRPr="002C4FFD" w:rsidRDefault="00FF529A" w:rsidP="00FF529A">
      <w:pPr>
        <w:pStyle w:val="Odstavecseseznamem"/>
        <w:numPr>
          <w:ilvl w:val="0"/>
          <w:numId w:val="22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2C4FFD">
        <w:rPr>
          <w:color w:val="000000" w:themeColor="text1"/>
          <w:sz w:val="22"/>
          <w:szCs w:val="22"/>
          <w:shd w:val="clear" w:color="auto" w:fill="FFFFFF"/>
        </w:rPr>
        <w:t>v</w:t>
      </w:r>
      <w:r w:rsidR="00C01E9A" w:rsidRPr="002C4FFD">
        <w:rPr>
          <w:color w:val="000000" w:themeColor="text1"/>
          <w:sz w:val="22"/>
          <w:szCs w:val="22"/>
          <w:shd w:val="clear" w:color="auto" w:fill="FFFFFF"/>
        </w:rPr>
        <w:t>časné odevzdání písemné přihlášky</w:t>
      </w:r>
      <w:r w:rsidR="002C4FFD">
        <w:rPr>
          <w:color w:val="000000" w:themeColor="text1"/>
          <w:sz w:val="22"/>
          <w:szCs w:val="22"/>
          <w:shd w:val="clear" w:color="auto" w:fill="FFFFFF"/>
        </w:rPr>
        <w:t xml:space="preserve">, termín </w:t>
      </w:r>
      <w:r w:rsidR="002C4FFD" w:rsidRPr="005C2B7D">
        <w:rPr>
          <w:b/>
          <w:color w:val="000000" w:themeColor="text1"/>
          <w:sz w:val="22"/>
          <w:szCs w:val="22"/>
          <w:shd w:val="clear" w:color="auto" w:fill="FFFFFF"/>
        </w:rPr>
        <w:t xml:space="preserve">do </w:t>
      </w:r>
      <w:r w:rsidR="005C2B7D" w:rsidRPr="005C2B7D">
        <w:rPr>
          <w:b/>
          <w:color w:val="000000" w:themeColor="text1"/>
          <w:sz w:val="22"/>
          <w:szCs w:val="22"/>
          <w:shd w:val="clear" w:color="auto" w:fill="FFFFFF"/>
        </w:rPr>
        <w:t>31.05</w:t>
      </w:r>
      <w:r w:rsidR="000524C3">
        <w:rPr>
          <w:b/>
          <w:color w:val="000000" w:themeColor="text1"/>
          <w:sz w:val="22"/>
          <w:szCs w:val="22"/>
          <w:shd w:val="clear" w:color="auto" w:fill="FFFFFF"/>
        </w:rPr>
        <w:t>.2026</w:t>
      </w:r>
    </w:p>
    <w:p w:rsidR="007D05DC" w:rsidRPr="002C4FFD" w:rsidRDefault="005043AB" w:rsidP="007D05DC">
      <w:pPr>
        <w:pStyle w:val="Odstavecseseznamem"/>
        <w:numPr>
          <w:ilvl w:val="0"/>
          <w:numId w:val="23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2C4FFD">
        <w:rPr>
          <w:color w:val="000000" w:themeColor="text1"/>
          <w:sz w:val="22"/>
          <w:szCs w:val="22"/>
          <w:shd w:val="clear" w:color="auto" w:fill="FFFFFF"/>
        </w:rPr>
        <w:t>součástí přihlášky je písemné sdělení</w:t>
      </w:r>
      <w:r w:rsidR="007023C3" w:rsidRPr="002C4FFD">
        <w:rPr>
          <w:color w:val="000000" w:themeColor="text1"/>
          <w:sz w:val="22"/>
          <w:szCs w:val="22"/>
          <w:shd w:val="clear" w:color="auto" w:fill="FFFFFF"/>
        </w:rPr>
        <w:t xml:space="preserve"> zákonných zástupců</w:t>
      </w:r>
      <w:r w:rsidRPr="002C4FFD">
        <w:rPr>
          <w:color w:val="000000" w:themeColor="text1"/>
          <w:sz w:val="22"/>
          <w:szCs w:val="22"/>
          <w:shd w:val="clear" w:color="auto" w:fill="FFFFFF"/>
        </w:rPr>
        <w:t xml:space="preserve"> o rozsahu docházky a způsobu odchodu účastníka z</w:t>
      </w:r>
      <w:r w:rsidR="00F11E3F" w:rsidRPr="002C4FFD">
        <w:rPr>
          <w:color w:val="000000" w:themeColor="text1"/>
          <w:sz w:val="22"/>
          <w:szCs w:val="22"/>
          <w:shd w:val="clear" w:color="auto" w:fill="FFFFFF"/>
        </w:rPr>
        <w:t> </w:t>
      </w:r>
      <w:r w:rsidRPr="002C4FFD">
        <w:rPr>
          <w:color w:val="000000" w:themeColor="text1"/>
          <w:sz w:val="22"/>
          <w:szCs w:val="22"/>
          <w:shd w:val="clear" w:color="auto" w:fill="FFFFFF"/>
        </w:rPr>
        <w:t>družiny</w:t>
      </w:r>
      <w:r w:rsidR="00F11E3F" w:rsidRPr="002C4FFD">
        <w:rPr>
          <w:color w:val="000000" w:themeColor="text1"/>
          <w:sz w:val="22"/>
          <w:szCs w:val="22"/>
          <w:shd w:val="clear" w:color="auto" w:fill="FFFFFF"/>
        </w:rPr>
        <w:t>.</w:t>
      </w:r>
    </w:p>
    <w:p w:rsidR="00DC5789" w:rsidRPr="002C4FFD" w:rsidRDefault="00DC5789" w:rsidP="00DC5789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:rsidR="005043AB" w:rsidRPr="002C4FFD" w:rsidRDefault="00DC5789" w:rsidP="0080471E">
      <w:pPr>
        <w:spacing w:line="360" w:lineRule="auto"/>
        <w:ind w:firstLine="360"/>
        <w:jc w:val="both"/>
        <w:rPr>
          <w:color w:val="000000" w:themeColor="text1"/>
          <w:sz w:val="22"/>
          <w:szCs w:val="22"/>
        </w:rPr>
      </w:pPr>
      <w:r w:rsidRPr="002C4FFD">
        <w:rPr>
          <w:color w:val="000000" w:themeColor="text1"/>
          <w:sz w:val="22"/>
          <w:szCs w:val="22"/>
        </w:rPr>
        <w:t>P</w:t>
      </w:r>
      <w:r w:rsidR="005043AB" w:rsidRPr="002C4FFD">
        <w:rPr>
          <w:color w:val="000000" w:themeColor="text1"/>
          <w:sz w:val="22"/>
          <w:szCs w:val="22"/>
        </w:rPr>
        <w:t>ísemné přihlášky je možné dodat následujícím způsobem:</w:t>
      </w:r>
    </w:p>
    <w:p w:rsidR="00772843" w:rsidRDefault="00DC5789" w:rsidP="00A47DE9">
      <w:pPr>
        <w:pStyle w:val="Odstavecseseznamem"/>
        <w:numPr>
          <w:ilvl w:val="0"/>
          <w:numId w:val="22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2C4FFD">
        <w:rPr>
          <w:color w:val="000000" w:themeColor="text1"/>
          <w:sz w:val="22"/>
          <w:szCs w:val="22"/>
        </w:rPr>
        <w:t>osobně na adrese z</w:t>
      </w:r>
      <w:r w:rsidR="003557EA" w:rsidRPr="002C4FFD">
        <w:rPr>
          <w:color w:val="000000" w:themeColor="text1"/>
          <w:sz w:val="22"/>
          <w:szCs w:val="22"/>
        </w:rPr>
        <w:t>ákladní školy</w:t>
      </w:r>
      <w:r w:rsidR="005043AB" w:rsidRPr="002C4FFD">
        <w:rPr>
          <w:color w:val="000000" w:themeColor="text1"/>
          <w:sz w:val="22"/>
          <w:szCs w:val="22"/>
        </w:rPr>
        <w:t>: Pod Lipami 210, 783 14 Bohuňovice</w:t>
      </w:r>
      <w:r w:rsidR="00772843" w:rsidRPr="002C4FFD">
        <w:rPr>
          <w:color w:val="000000" w:themeColor="text1"/>
          <w:sz w:val="22"/>
          <w:szCs w:val="22"/>
        </w:rPr>
        <w:t xml:space="preserve"> </w:t>
      </w:r>
      <w:r w:rsidR="003557EA" w:rsidRPr="002C4FFD">
        <w:rPr>
          <w:color w:val="000000" w:themeColor="text1"/>
          <w:sz w:val="22"/>
          <w:szCs w:val="22"/>
        </w:rPr>
        <w:t>v době od 7:00 – 13:00 hod. (kancelář ředitele školy neb</w:t>
      </w:r>
      <w:r w:rsidR="007023C3" w:rsidRPr="002C4FFD">
        <w:rPr>
          <w:color w:val="000000" w:themeColor="text1"/>
          <w:sz w:val="22"/>
          <w:szCs w:val="22"/>
        </w:rPr>
        <w:t xml:space="preserve">o u vedoucí vychovatelky p. </w:t>
      </w:r>
      <w:r w:rsidRPr="002C4FFD">
        <w:rPr>
          <w:color w:val="000000" w:themeColor="text1"/>
          <w:sz w:val="22"/>
          <w:szCs w:val="22"/>
        </w:rPr>
        <w:t>Sadilové</w:t>
      </w:r>
      <w:r w:rsidR="003557EA" w:rsidRPr="002C4FFD">
        <w:rPr>
          <w:color w:val="000000" w:themeColor="text1"/>
          <w:sz w:val="22"/>
          <w:szCs w:val="22"/>
        </w:rPr>
        <w:t>)</w:t>
      </w:r>
      <w:r w:rsidR="005C2B7D">
        <w:rPr>
          <w:color w:val="000000" w:themeColor="text1"/>
          <w:sz w:val="22"/>
          <w:szCs w:val="22"/>
        </w:rPr>
        <w:t>,</w:t>
      </w:r>
    </w:p>
    <w:p w:rsidR="005C2B7D" w:rsidRPr="002C4FFD" w:rsidRDefault="005C2B7D" w:rsidP="00A47DE9">
      <w:pPr>
        <w:pStyle w:val="Odstavecseseznamem"/>
        <w:numPr>
          <w:ilvl w:val="0"/>
          <w:numId w:val="22"/>
        </w:num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elektronicky </w:t>
      </w:r>
      <w:r w:rsidR="001B4E06">
        <w:rPr>
          <w:color w:val="000000" w:themeColor="text1"/>
          <w:sz w:val="22"/>
          <w:szCs w:val="22"/>
        </w:rPr>
        <w:t>–</w:t>
      </w:r>
      <w:r>
        <w:rPr>
          <w:color w:val="000000" w:themeColor="text1"/>
          <w:sz w:val="22"/>
          <w:szCs w:val="22"/>
        </w:rPr>
        <w:t xml:space="preserve"> </w:t>
      </w:r>
      <w:r w:rsidR="001B4E06">
        <w:rPr>
          <w:color w:val="000000" w:themeColor="text1"/>
          <w:sz w:val="22"/>
          <w:szCs w:val="22"/>
        </w:rPr>
        <w:t>přes Bakaláře.</w:t>
      </w:r>
    </w:p>
    <w:p w:rsidR="00FF529A" w:rsidRPr="002C4FFD" w:rsidRDefault="00FF529A" w:rsidP="00FF529A">
      <w:pPr>
        <w:pStyle w:val="Odstavecseseznamem"/>
        <w:spacing w:line="360" w:lineRule="auto"/>
        <w:jc w:val="both"/>
        <w:rPr>
          <w:color w:val="000000" w:themeColor="text1"/>
          <w:sz w:val="22"/>
          <w:szCs w:val="22"/>
        </w:rPr>
      </w:pPr>
    </w:p>
    <w:p w:rsidR="00524CD1" w:rsidRPr="00524CD1" w:rsidRDefault="00772843" w:rsidP="00FF529A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2C4FFD">
        <w:rPr>
          <w:b/>
          <w:color w:val="000000" w:themeColor="text1"/>
          <w:sz w:val="22"/>
          <w:szCs w:val="22"/>
        </w:rPr>
        <w:t>Kritéria pro přijetí uchazeče k činnosti družiny:</w:t>
      </w:r>
      <w:bookmarkStart w:id="0" w:name="_GoBack"/>
      <w:bookmarkEnd w:id="0"/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749"/>
        <w:gridCol w:w="1638"/>
        <w:gridCol w:w="2409"/>
      </w:tblGrid>
      <w:tr w:rsidR="00772843" w:rsidRPr="00524CD1" w:rsidTr="001E5B6B">
        <w:trPr>
          <w:jc w:val="center"/>
        </w:trPr>
        <w:tc>
          <w:tcPr>
            <w:tcW w:w="1271" w:type="dxa"/>
          </w:tcPr>
          <w:p w:rsidR="00772843" w:rsidRPr="00524CD1" w:rsidRDefault="00772843" w:rsidP="00FF529A">
            <w:pPr>
              <w:jc w:val="both"/>
              <w:rPr>
                <w:b/>
                <w:sz w:val="22"/>
                <w:szCs w:val="22"/>
              </w:rPr>
            </w:pPr>
            <w:r w:rsidRPr="00524CD1">
              <w:rPr>
                <w:b/>
                <w:sz w:val="22"/>
                <w:szCs w:val="22"/>
              </w:rPr>
              <w:t>Skupiny</w:t>
            </w:r>
          </w:p>
        </w:tc>
        <w:tc>
          <w:tcPr>
            <w:tcW w:w="3749" w:type="dxa"/>
          </w:tcPr>
          <w:p w:rsidR="00772843" w:rsidRPr="00524CD1" w:rsidRDefault="00772843" w:rsidP="00FF529A">
            <w:pPr>
              <w:jc w:val="both"/>
              <w:rPr>
                <w:b/>
                <w:sz w:val="22"/>
                <w:szCs w:val="22"/>
              </w:rPr>
            </w:pPr>
            <w:r w:rsidRPr="00524CD1">
              <w:rPr>
                <w:b/>
                <w:sz w:val="22"/>
                <w:szCs w:val="22"/>
              </w:rPr>
              <w:t>Kritéria pro zařazení do skupiny a přidělení bodů</w:t>
            </w:r>
          </w:p>
        </w:tc>
        <w:tc>
          <w:tcPr>
            <w:tcW w:w="1638" w:type="dxa"/>
          </w:tcPr>
          <w:p w:rsidR="00772843" w:rsidRPr="00524CD1" w:rsidRDefault="00772843" w:rsidP="00524CD1">
            <w:pPr>
              <w:rPr>
                <w:b/>
                <w:sz w:val="22"/>
                <w:szCs w:val="22"/>
              </w:rPr>
            </w:pPr>
            <w:r w:rsidRPr="00524CD1">
              <w:rPr>
                <w:b/>
                <w:sz w:val="22"/>
                <w:szCs w:val="22"/>
              </w:rPr>
              <w:t>A. Bodové ohodnocení</w:t>
            </w:r>
          </w:p>
          <w:p w:rsidR="00772843" w:rsidRPr="00524CD1" w:rsidRDefault="00DD5AB8" w:rsidP="00FF529A">
            <w:pPr>
              <w:jc w:val="both"/>
              <w:rPr>
                <w:sz w:val="22"/>
                <w:szCs w:val="22"/>
              </w:rPr>
            </w:pPr>
            <w:r w:rsidRPr="00524CD1">
              <w:rPr>
                <w:sz w:val="22"/>
                <w:szCs w:val="22"/>
              </w:rPr>
              <w:t>Každému uchazeči</w:t>
            </w:r>
            <w:r w:rsidR="00772843" w:rsidRPr="00524CD1">
              <w:rPr>
                <w:sz w:val="22"/>
                <w:szCs w:val="22"/>
              </w:rPr>
              <w:t xml:space="preserve"> v této kategorii bude přiděleno</w:t>
            </w:r>
          </w:p>
        </w:tc>
        <w:tc>
          <w:tcPr>
            <w:tcW w:w="2409" w:type="dxa"/>
          </w:tcPr>
          <w:p w:rsidR="00772843" w:rsidRPr="00524CD1" w:rsidRDefault="00772843" w:rsidP="00FF529A">
            <w:pPr>
              <w:jc w:val="both"/>
              <w:rPr>
                <w:sz w:val="22"/>
                <w:szCs w:val="22"/>
              </w:rPr>
            </w:pPr>
            <w:r w:rsidRPr="00524CD1">
              <w:rPr>
                <w:b/>
                <w:sz w:val="22"/>
                <w:szCs w:val="22"/>
              </w:rPr>
              <w:t>B. Postup v případě rovnosti bodů po bodovém ohodnocení ve skupině dle sloupce A</w:t>
            </w:r>
          </w:p>
        </w:tc>
      </w:tr>
      <w:tr w:rsidR="00772843" w:rsidRPr="00524CD1" w:rsidTr="001E5B6B">
        <w:trPr>
          <w:jc w:val="center"/>
        </w:trPr>
        <w:tc>
          <w:tcPr>
            <w:tcW w:w="1271" w:type="dxa"/>
          </w:tcPr>
          <w:p w:rsidR="00772843" w:rsidRPr="00524CD1" w:rsidRDefault="00F11E3F" w:rsidP="00FF529A">
            <w:pPr>
              <w:jc w:val="both"/>
              <w:rPr>
                <w:b/>
                <w:sz w:val="22"/>
                <w:szCs w:val="22"/>
              </w:rPr>
            </w:pPr>
            <w:r w:rsidRPr="00524CD1">
              <w:rPr>
                <w:b/>
                <w:sz w:val="22"/>
                <w:szCs w:val="22"/>
              </w:rPr>
              <w:t>Skupina 1</w:t>
            </w:r>
          </w:p>
        </w:tc>
        <w:tc>
          <w:tcPr>
            <w:tcW w:w="3749" w:type="dxa"/>
          </w:tcPr>
          <w:p w:rsidR="00772843" w:rsidRPr="00524CD1" w:rsidRDefault="00DF1FDC" w:rsidP="00FF529A">
            <w:pPr>
              <w:jc w:val="both"/>
              <w:rPr>
                <w:sz w:val="22"/>
                <w:szCs w:val="22"/>
              </w:rPr>
            </w:pPr>
            <w:r w:rsidRPr="00524CD1">
              <w:rPr>
                <w:sz w:val="22"/>
                <w:szCs w:val="22"/>
              </w:rPr>
              <w:t>Uchazeči</w:t>
            </w:r>
            <w:r w:rsidR="00F11E3F" w:rsidRPr="00524CD1">
              <w:rPr>
                <w:sz w:val="22"/>
                <w:szCs w:val="22"/>
              </w:rPr>
              <w:t xml:space="preserve"> žáků 1. tříd</w:t>
            </w:r>
          </w:p>
        </w:tc>
        <w:tc>
          <w:tcPr>
            <w:tcW w:w="1638" w:type="dxa"/>
          </w:tcPr>
          <w:p w:rsidR="00772843" w:rsidRPr="00524CD1" w:rsidRDefault="00F11E3F" w:rsidP="00FF529A">
            <w:pPr>
              <w:jc w:val="both"/>
              <w:rPr>
                <w:b/>
                <w:sz w:val="22"/>
                <w:szCs w:val="22"/>
              </w:rPr>
            </w:pPr>
            <w:r w:rsidRPr="00524CD1">
              <w:rPr>
                <w:b/>
                <w:sz w:val="22"/>
                <w:szCs w:val="22"/>
              </w:rPr>
              <w:t>100 bodů</w:t>
            </w:r>
          </w:p>
        </w:tc>
        <w:tc>
          <w:tcPr>
            <w:tcW w:w="2409" w:type="dxa"/>
          </w:tcPr>
          <w:p w:rsidR="00772843" w:rsidRPr="00524CD1" w:rsidRDefault="00F11E3F" w:rsidP="00FF529A">
            <w:pPr>
              <w:jc w:val="both"/>
              <w:rPr>
                <w:sz w:val="22"/>
                <w:szCs w:val="22"/>
              </w:rPr>
            </w:pPr>
            <w:r w:rsidRPr="00524CD1">
              <w:rPr>
                <w:sz w:val="22"/>
                <w:szCs w:val="22"/>
              </w:rPr>
              <w:t>Přihlášky s rovným počtem bodů budou zařazeny do pořad</w:t>
            </w:r>
            <w:r w:rsidR="00DF1FDC" w:rsidRPr="00524CD1">
              <w:rPr>
                <w:sz w:val="22"/>
                <w:szCs w:val="22"/>
              </w:rPr>
              <w:t>níku dle data narození uchazeče</w:t>
            </w:r>
            <w:r w:rsidR="000D15DE" w:rsidRPr="00524CD1">
              <w:rPr>
                <w:sz w:val="22"/>
                <w:szCs w:val="22"/>
              </w:rPr>
              <w:t xml:space="preserve"> od nejmladšího k nejstaršímu</w:t>
            </w:r>
          </w:p>
        </w:tc>
      </w:tr>
      <w:tr w:rsidR="00772843" w:rsidRPr="00524CD1" w:rsidTr="001E5B6B">
        <w:trPr>
          <w:jc w:val="center"/>
        </w:trPr>
        <w:tc>
          <w:tcPr>
            <w:tcW w:w="1271" w:type="dxa"/>
          </w:tcPr>
          <w:p w:rsidR="00772843" w:rsidRPr="00524CD1" w:rsidRDefault="00F11E3F" w:rsidP="00FF529A">
            <w:pPr>
              <w:jc w:val="both"/>
              <w:rPr>
                <w:b/>
                <w:sz w:val="22"/>
                <w:szCs w:val="22"/>
              </w:rPr>
            </w:pPr>
            <w:r w:rsidRPr="00524CD1">
              <w:rPr>
                <w:b/>
                <w:sz w:val="22"/>
                <w:szCs w:val="22"/>
              </w:rPr>
              <w:t>Skupina 2</w:t>
            </w:r>
          </w:p>
        </w:tc>
        <w:tc>
          <w:tcPr>
            <w:tcW w:w="3749" w:type="dxa"/>
          </w:tcPr>
          <w:p w:rsidR="00772843" w:rsidRPr="00524CD1" w:rsidRDefault="00DF1FDC" w:rsidP="00FF529A">
            <w:pPr>
              <w:jc w:val="both"/>
              <w:rPr>
                <w:sz w:val="22"/>
                <w:szCs w:val="22"/>
              </w:rPr>
            </w:pPr>
            <w:r w:rsidRPr="00524CD1">
              <w:rPr>
                <w:sz w:val="22"/>
                <w:szCs w:val="22"/>
              </w:rPr>
              <w:t>Uchazeči</w:t>
            </w:r>
            <w:r w:rsidR="00F11E3F" w:rsidRPr="00524CD1">
              <w:rPr>
                <w:sz w:val="22"/>
                <w:szCs w:val="22"/>
              </w:rPr>
              <w:t xml:space="preserve"> žáků 2. tříd</w:t>
            </w:r>
          </w:p>
        </w:tc>
        <w:tc>
          <w:tcPr>
            <w:tcW w:w="1638" w:type="dxa"/>
          </w:tcPr>
          <w:p w:rsidR="00772843" w:rsidRPr="00524CD1" w:rsidRDefault="00F11E3F" w:rsidP="00FF529A">
            <w:pPr>
              <w:jc w:val="both"/>
              <w:rPr>
                <w:b/>
                <w:sz w:val="22"/>
                <w:szCs w:val="22"/>
              </w:rPr>
            </w:pPr>
            <w:r w:rsidRPr="00524CD1">
              <w:rPr>
                <w:b/>
                <w:sz w:val="22"/>
                <w:szCs w:val="22"/>
              </w:rPr>
              <w:t>90 bodů</w:t>
            </w:r>
          </w:p>
        </w:tc>
        <w:tc>
          <w:tcPr>
            <w:tcW w:w="2409" w:type="dxa"/>
          </w:tcPr>
          <w:p w:rsidR="00772843" w:rsidRPr="00524CD1" w:rsidRDefault="00F11E3F" w:rsidP="00FF529A">
            <w:pPr>
              <w:jc w:val="both"/>
              <w:rPr>
                <w:sz w:val="22"/>
                <w:szCs w:val="22"/>
              </w:rPr>
            </w:pPr>
            <w:r w:rsidRPr="00524CD1">
              <w:rPr>
                <w:sz w:val="22"/>
                <w:szCs w:val="22"/>
              </w:rPr>
              <w:t>Přihlášky s rovným počtem bodů budou zařazeny do pořad</w:t>
            </w:r>
            <w:r w:rsidR="00DF1FDC" w:rsidRPr="00524CD1">
              <w:rPr>
                <w:sz w:val="22"/>
                <w:szCs w:val="22"/>
              </w:rPr>
              <w:t>níku dle data narození uchazeče</w:t>
            </w:r>
            <w:r w:rsidRPr="00524CD1">
              <w:rPr>
                <w:sz w:val="22"/>
                <w:szCs w:val="22"/>
              </w:rPr>
              <w:t xml:space="preserve"> od </w:t>
            </w:r>
            <w:r w:rsidR="000D15DE" w:rsidRPr="00524CD1">
              <w:rPr>
                <w:sz w:val="22"/>
                <w:szCs w:val="22"/>
              </w:rPr>
              <w:t>nejmladšího k nejstaršímu</w:t>
            </w:r>
          </w:p>
        </w:tc>
      </w:tr>
      <w:tr w:rsidR="00772843" w:rsidRPr="00524CD1" w:rsidTr="001E5B6B">
        <w:trPr>
          <w:jc w:val="center"/>
        </w:trPr>
        <w:tc>
          <w:tcPr>
            <w:tcW w:w="1271" w:type="dxa"/>
          </w:tcPr>
          <w:p w:rsidR="00772843" w:rsidRPr="00524CD1" w:rsidRDefault="00F11E3F" w:rsidP="00FF529A">
            <w:pPr>
              <w:jc w:val="both"/>
              <w:rPr>
                <w:b/>
                <w:sz w:val="22"/>
                <w:szCs w:val="22"/>
              </w:rPr>
            </w:pPr>
            <w:r w:rsidRPr="00524CD1">
              <w:rPr>
                <w:b/>
                <w:sz w:val="22"/>
                <w:szCs w:val="22"/>
              </w:rPr>
              <w:t>Skupina 3</w:t>
            </w:r>
          </w:p>
        </w:tc>
        <w:tc>
          <w:tcPr>
            <w:tcW w:w="3749" w:type="dxa"/>
          </w:tcPr>
          <w:p w:rsidR="00772843" w:rsidRPr="00524CD1" w:rsidRDefault="00DF1FDC" w:rsidP="00FF529A">
            <w:pPr>
              <w:jc w:val="both"/>
              <w:rPr>
                <w:sz w:val="22"/>
                <w:szCs w:val="22"/>
              </w:rPr>
            </w:pPr>
            <w:r w:rsidRPr="00524CD1">
              <w:rPr>
                <w:sz w:val="22"/>
                <w:szCs w:val="22"/>
              </w:rPr>
              <w:t>Uchazeči</w:t>
            </w:r>
            <w:r w:rsidR="00F11E3F" w:rsidRPr="00524CD1">
              <w:rPr>
                <w:sz w:val="22"/>
                <w:szCs w:val="22"/>
              </w:rPr>
              <w:t xml:space="preserve"> žáků 3. tříd</w:t>
            </w:r>
          </w:p>
        </w:tc>
        <w:tc>
          <w:tcPr>
            <w:tcW w:w="1638" w:type="dxa"/>
          </w:tcPr>
          <w:p w:rsidR="00772843" w:rsidRPr="00524CD1" w:rsidRDefault="00F11E3F" w:rsidP="00FF529A">
            <w:pPr>
              <w:jc w:val="both"/>
              <w:rPr>
                <w:b/>
                <w:sz w:val="22"/>
                <w:szCs w:val="22"/>
              </w:rPr>
            </w:pPr>
            <w:r w:rsidRPr="00524CD1">
              <w:rPr>
                <w:b/>
                <w:sz w:val="22"/>
                <w:szCs w:val="22"/>
              </w:rPr>
              <w:t>80 bodů</w:t>
            </w:r>
          </w:p>
        </w:tc>
        <w:tc>
          <w:tcPr>
            <w:tcW w:w="2409" w:type="dxa"/>
          </w:tcPr>
          <w:p w:rsidR="00772843" w:rsidRPr="00524CD1" w:rsidRDefault="00F11E3F" w:rsidP="00FF529A">
            <w:pPr>
              <w:jc w:val="both"/>
              <w:rPr>
                <w:sz w:val="22"/>
                <w:szCs w:val="22"/>
              </w:rPr>
            </w:pPr>
            <w:r w:rsidRPr="00524CD1">
              <w:rPr>
                <w:sz w:val="22"/>
                <w:szCs w:val="22"/>
              </w:rPr>
              <w:t>Přihlášky s rovným počtem bodů budou zařazeny do pořad</w:t>
            </w:r>
            <w:r w:rsidR="00DF1FDC" w:rsidRPr="00524CD1">
              <w:rPr>
                <w:sz w:val="22"/>
                <w:szCs w:val="22"/>
              </w:rPr>
              <w:t>níku dle data narození uchazeče</w:t>
            </w:r>
            <w:r w:rsidR="000D15DE" w:rsidRPr="00524CD1">
              <w:rPr>
                <w:sz w:val="22"/>
                <w:szCs w:val="22"/>
              </w:rPr>
              <w:t xml:space="preserve"> od nejmladšího k nejstaršímu</w:t>
            </w:r>
          </w:p>
        </w:tc>
      </w:tr>
      <w:tr w:rsidR="00772843" w:rsidRPr="00524CD1" w:rsidTr="001E5B6B">
        <w:trPr>
          <w:jc w:val="center"/>
        </w:trPr>
        <w:tc>
          <w:tcPr>
            <w:tcW w:w="1271" w:type="dxa"/>
          </w:tcPr>
          <w:p w:rsidR="00772843" w:rsidRPr="00524CD1" w:rsidRDefault="00F11E3F" w:rsidP="00FF529A">
            <w:pPr>
              <w:jc w:val="both"/>
              <w:rPr>
                <w:b/>
                <w:sz w:val="22"/>
                <w:szCs w:val="22"/>
              </w:rPr>
            </w:pPr>
            <w:r w:rsidRPr="00524CD1">
              <w:rPr>
                <w:b/>
                <w:sz w:val="22"/>
                <w:szCs w:val="22"/>
              </w:rPr>
              <w:lastRenderedPageBreak/>
              <w:t>Skupina 4</w:t>
            </w:r>
          </w:p>
        </w:tc>
        <w:tc>
          <w:tcPr>
            <w:tcW w:w="3749" w:type="dxa"/>
          </w:tcPr>
          <w:p w:rsidR="00772843" w:rsidRPr="00524CD1" w:rsidRDefault="00DF1FDC" w:rsidP="00FF529A">
            <w:pPr>
              <w:jc w:val="both"/>
              <w:rPr>
                <w:sz w:val="22"/>
                <w:szCs w:val="22"/>
              </w:rPr>
            </w:pPr>
            <w:r w:rsidRPr="00524CD1">
              <w:rPr>
                <w:sz w:val="22"/>
                <w:szCs w:val="22"/>
              </w:rPr>
              <w:t>Uchazeči</w:t>
            </w:r>
            <w:r w:rsidR="00F11E3F" w:rsidRPr="00524CD1">
              <w:rPr>
                <w:sz w:val="22"/>
                <w:szCs w:val="22"/>
              </w:rPr>
              <w:t xml:space="preserve"> žáků 4. tříd</w:t>
            </w:r>
          </w:p>
        </w:tc>
        <w:tc>
          <w:tcPr>
            <w:tcW w:w="1638" w:type="dxa"/>
          </w:tcPr>
          <w:p w:rsidR="00772843" w:rsidRPr="00524CD1" w:rsidRDefault="00F11E3F" w:rsidP="00FF529A">
            <w:pPr>
              <w:jc w:val="both"/>
              <w:rPr>
                <w:b/>
                <w:sz w:val="22"/>
                <w:szCs w:val="22"/>
              </w:rPr>
            </w:pPr>
            <w:r w:rsidRPr="00524CD1">
              <w:rPr>
                <w:b/>
                <w:sz w:val="22"/>
                <w:szCs w:val="22"/>
              </w:rPr>
              <w:t>70 bodů</w:t>
            </w:r>
          </w:p>
        </w:tc>
        <w:tc>
          <w:tcPr>
            <w:tcW w:w="2409" w:type="dxa"/>
          </w:tcPr>
          <w:p w:rsidR="00772843" w:rsidRPr="00524CD1" w:rsidRDefault="00F11E3F" w:rsidP="00FF529A">
            <w:pPr>
              <w:jc w:val="both"/>
              <w:rPr>
                <w:sz w:val="22"/>
                <w:szCs w:val="22"/>
              </w:rPr>
            </w:pPr>
            <w:r w:rsidRPr="00524CD1">
              <w:rPr>
                <w:sz w:val="22"/>
                <w:szCs w:val="22"/>
              </w:rPr>
              <w:t>Přihlášky s rovným počtem bodů budou zařazeny do pořad</w:t>
            </w:r>
            <w:r w:rsidR="00DF1FDC" w:rsidRPr="00524CD1">
              <w:rPr>
                <w:sz w:val="22"/>
                <w:szCs w:val="22"/>
              </w:rPr>
              <w:t>níku dle data narození uchazeče</w:t>
            </w:r>
            <w:r w:rsidRPr="00524CD1">
              <w:rPr>
                <w:sz w:val="22"/>
                <w:szCs w:val="22"/>
              </w:rPr>
              <w:t xml:space="preserve"> od </w:t>
            </w:r>
            <w:r w:rsidR="000D15DE" w:rsidRPr="00524CD1">
              <w:rPr>
                <w:sz w:val="22"/>
                <w:szCs w:val="22"/>
              </w:rPr>
              <w:t>nejmladšího k nejstaršímu</w:t>
            </w:r>
          </w:p>
        </w:tc>
      </w:tr>
      <w:tr w:rsidR="00772843" w:rsidRPr="00524CD1" w:rsidTr="001E5B6B">
        <w:trPr>
          <w:jc w:val="center"/>
        </w:trPr>
        <w:tc>
          <w:tcPr>
            <w:tcW w:w="1271" w:type="dxa"/>
          </w:tcPr>
          <w:p w:rsidR="00772843" w:rsidRPr="00524CD1" w:rsidRDefault="00F11E3F" w:rsidP="00FF529A">
            <w:pPr>
              <w:jc w:val="both"/>
              <w:rPr>
                <w:b/>
                <w:sz w:val="22"/>
                <w:szCs w:val="22"/>
              </w:rPr>
            </w:pPr>
            <w:r w:rsidRPr="00524CD1">
              <w:rPr>
                <w:b/>
                <w:sz w:val="22"/>
                <w:szCs w:val="22"/>
              </w:rPr>
              <w:t>Skupina 5</w:t>
            </w:r>
          </w:p>
        </w:tc>
        <w:tc>
          <w:tcPr>
            <w:tcW w:w="3749" w:type="dxa"/>
          </w:tcPr>
          <w:p w:rsidR="00772843" w:rsidRPr="00524CD1" w:rsidRDefault="00DF1FDC" w:rsidP="00FF529A">
            <w:pPr>
              <w:jc w:val="both"/>
              <w:rPr>
                <w:sz w:val="22"/>
                <w:szCs w:val="22"/>
              </w:rPr>
            </w:pPr>
            <w:r w:rsidRPr="00524CD1">
              <w:rPr>
                <w:sz w:val="22"/>
                <w:szCs w:val="22"/>
              </w:rPr>
              <w:t>Uchazeči</w:t>
            </w:r>
            <w:r w:rsidR="00F11E3F" w:rsidRPr="00524CD1">
              <w:rPr>
                <w:sz w:val="22"/>
                <w:szCs w:val="22"/>
              </w:rPr>
              <w:t xml:space="preserve"> žáků 5. tříd</w:t>
            </w:r>
          </w:p>
        </w:tc>
        <w:tc>
          <w:tcPr>
            <w:tcW w:w="1638" w:type="dxa"/>
          </w:tcPr>
          <w:p w:rsidR="00772843" w:rsidRPr="00524CD1" w:rsidRDefault="00F11E3F" w:rsidP="00FF529A">
            <w:pPr>
              <w:jc w:val="both"/>
              <w:rPr>
                <w:b/>
                <w:sz w:val="22"/>
                <w:szCs w:val="22"/>
              </w:rPr>
            </w:pPr>
            <w:r w:rsidRPr="00524CD1">
              <w:rPr>
                <w:b/>
                <w:sz w:val="22"/>
                <w:szCs w:val="22"/>
              </w:rPr>
              <w:t>60 bodů</w:t>
            </w:r>
          </w:p>
        </w:tc>
        <w:tc>
          <w:tcPr>
            <w:tcW w:w="2409" w:type="dxa"/>
          </w:tcPr>
          <w:p w:rsidR="00772843" w:rsidRPr="00524CD1" w:rsidRDefault="00F11E3F" w:rsidP="00FF529A">
            <w:pPr>
              <w:jc w:val="both"/>
              <w:rPr>
                <w:sz w:val="22"/>
                <w:szCs w:val="22"/>
              </w:rPr>
            </w:pPr>
            <w:r w:rsidRPr="00524CD1">
              <w:rPr>
                <w:sz w:val="22"/>
                <w:szCs w:val="22"/>
              </w:rPr>
              <w:t>Přihlášky s rovným počtem bodů budou zařazeny do pořad</w:t>
            </w:r>
            <w:r w:rsidR="00DF1FDC" w:rsidRPr="00524CD1">
              <w:rPr>
                <w:sz w:val="22"/>
                <w:szCs w:val="22"/>
              </w:rPr>
              <w:t>níku dle data narození uchazeče</w:t>
            </w:r>
            <w:r w:rsidR="000D15DE" w:rsidRPr="00524CD1">
              <w:rPr>
                <w:sz w:val="22"/>
                <w:szCs w:val="22"/>
              </w:rPr>
              <w:t xml:space="preserve"> od nejmladšího k nejstaršímu</w:t>
            </w:r>
          </w:p>
        </w:tc>
      </w:tr>
    </w:tbl>
    <w:p w:rsidR="001A5EB2" w:rsidRPr="002C4FFD" w:rsidRDefault="001A5EB2" w:rsidP="00FF529A">
      <w:pPr>
        <w:tabs>
          <w:tab w:val="left" w:pos="4155"/>
        </w:tabs>
        <w:jc w:val="both"/>
        <w:rPr>
          <w:sz w:val="22"/>
          <w:szCs w:val="22"/>
        </w:rPr>
      </w:pPr>
    </w:p>
    <w:p w:rsidR="00524CD1" w:rsidRDefault="00524CD1" w:rsidP="00FF529A">
      <w:pPr>
        <w:tabs>
          <w:tab w:val="left" w:pos="4155"/>
        </w:tabs>
        <w:jc w:val="both"/>
        <w:rPr>
          <w:sz w:val="22"/>
          <w:szCs w:val="22"/>
        </w:rPr>
      </w:pPr>
    </w:p>
    <w:p w:rsidR="001E69D6" w:rsidRPr="002C4FFD" w:rsidRDefault="000524C3" w:rsidP="00FF529A">
      <w:pPr>
        <w:tabs>
          <w:tab w:val="left" w:pos="4155"/>
        </w:tabs>
        <w:jc w:val="both"/>
        <w:rPr>
          <w:sz w:val="22"/>
          <w:szCs w:val="22"/>
        </w:rPr>
      </w:pPr>
      <w:r>
        <w:rPr>
          <w:sz w:val="22"/>
          <w:szCs w:val="22"/>
        </w:rPr>
        <w:t>V Bohuňovicích 01.04.2026</w:t>
      </w:r>
      <w:r w:rsidR="00A63E25" w:rsidRPr="002C4FFD">
        <w:rPr>
          <w:sz w:val="22"/>
          <w:szCs w:val="22"/>
        </w:rPr>
        <w:tab/>
      </w:r>
      <w:r w:rsidR="00A63E25" w:rsidRPr="002C4FFD">
        <w:rPr>
          <w:sz w:val="22"/>
          <w:szCs w:val="22"/>
        </w:rPr>
        <w:tab/>
      </w:r>
      <w:r w:rsidR="00A63E25" w:rsidRPr="002C4FFD">
        <w:rPr>
          <w:sz w:val="22"/>
          <w:szCs w:val="22"/>
        </w:rPr>
        <w:tab/>
      </w:r>
      <w:r w:rsidR="00A63E25" w:rsidRPr="002C4FFD">
        <w:rPr>
          <w:sz w:val="22"/>
          <w:szCs w:val="22"/>
        </w:rPr>
        <w:tab/>
      </w:r>
      <w:r w:rsidR="00A63E25" w:rsidRPr="002C4FFD">
        <w:rPr>
          <w:sz w:val="22"/>
          <w:szCs w:val="22"/>
        </w:rPr>
        <w:tab/>
      </w:r>
      <w:r w:rsidR="001E69D6" w:rsidRPr="002C4FFD">
        <w:rPr>
          <w:sz w:val="22"/>
          <w:szCs w:val="22"/>
        </w:rPr>
        <w:tab/>
      </w:r>
      <w:r w:rsidR="00A63E25" w:rsidRPr="002C4FFD">
        <w:rPr>
          <w:sz w:val="22"/>
          <w:szCs w:val="22"/>
        </w:rPr>
        <w:t>Mgr. Jindřich Daněk</w:t>
      </w:r>
      <w:r w:rsidR="0080471E" w:rsidRPr="002C4FFD">
        <w:rPr>
          <w:sz w:val="22"/>
          <w:szCs w:val="22"/>
        </w:rPr>
        <w:t>,</w:t>
      </w:r>
      <w:r w:rsidR="001E69D6" w:rsidRPr="002C4FFD">
        <w:rPr>
          <w:sz w:val="22"/>
          <w:szCs w:val="22"/>
        </w:rPr>
        <w:t xml:space="preserve"> v.</w:t>
      </w:r>
      <w:r w:rsidR="002C4FFD">
        <w:rPr>
          <w:sz w:val="22"/>
          <w:szCs w:val="22"/>
        </w:rPr>
        <w:t xml:space="preserve"> </w:t>
      </w:r>
      <w:r w:rsidR="001E69D6" w:rsidRPr="002C4FFD">
        <w:rPr>
          <w:sz w:val="22"/>
          <w:szCs w:val="22"/>
        </w:rPr>
        <w:t xml:space="preserve">r. </w:t>
      </w:r>
    </w:p>
    <w:p w:rsidR="00A63E25" w:rsidRPr="00FF529A" w:rsidRDefault="001E69D6" w:rsidP="00FF529A">
      <w:pPr>
        <w:tabs>
          <w:tab w:val="left" w:pos="4155"/>
        </w:tabs>
        <w:jc w:val="both"/>
        <w:rPr>
          <w:sz w:val="24"/>
          <w:szCs w:val="24"/>
        </w:rPr>
      </w:pPr>
      <w:r w:rsidRPr="002C4FFD">
        <w:rPr>
          <w:sz w:val="22"/>
          <w:szCs w:val="22"/>
        </w:rPr>
        <w:tab/>
      </w:r>
      <w:r w:rsidRPr="002C4FFD">
        <w:rPr>
          <w:sz w:val="22"/>
          <w:szCs w:val="22"/>
        </w:rPr>
        <w:tab/>
      </w:r>
      <w:r w:rsidRPr="002C4FFD">
        <w:rPr>
          <w:sz w:val="22"/>
          <w:szCs w:val="22"/>
        </w:rPr>
        <w:tab/>
      </w:r>
      <w:r w:rsidRPr="002C4FFD">
        <w:rPr>
          <w:sz w:val="22"/>
          <w:szCs w:val="22"/>
        </w:rPr>
        <w:tab/>
      </w:r>
      <w:r w:rsidRPr="002C4FFD">
        <w:rPr>
          <w:sz w:val="22"/>
          <w:szCs w:val="22"/>
        </w:rPr>
        <w:tab/>
      </w:r>
      <w:r w:rsidRPr="002C4FFD">
        <w:rPr>
          <w:sz w:val="22"/>
          <w:szCs w:val="22"/>
        </w:rPr>
        <w:tab/>
      </w:r>
      <w:r w:rsidR="0080471E" w:rsidRPr="002C4FFD">
        <w:rPr>
          <w:sz w:val="22"/>
          <w:szCs w:val="22"/>
        </w:rPr>
        <w:t xml:space="preserve">           </w:t>
      </w:r>
      <w:r w:rsidR="00A63E25" w:rsidRPr="002C4FFD">
        <w:rPr>
          <w:sz w:val="22"/>
          <w:szCs w:val="22"/>
        </w:rPr>
        <w:t>ředitel školy</w:t>
      </w:r>
      <w:r w:rsidR="00A63E25" w:rsidRPr="00FF529A">
        <w:rPr>
          <w:sz w:val="24"/>
          <w:szCs w:val="24"/>
        </w:rPr>
        <w:tab/>
      </w:r>
      <w:r w:rsidR="00A63E25" w:rsidRPr="00FF529A">
        <w:rPr>
          <w:sz w:val="24"/>
          <w:szCs w:val="24"/>
        </w:rPr>
        <w:tab/>
      </w:r>
      <w:r w:rsidR="00A63E25" w:rsidRPr="00FF529A">
        <w:rPr>
          <w:sz w:val="24"/>
          <w:szCs w:val="24"/>
        </w:rPr>
        <w:tab/>
      </w:r>
      <w:r w:rsidR="00A63E25" w:rsidRPr="00FF529A">
        <w:rPr>
          <w:sz w:val="24"/>
          <w:szCs w:val="24"/>
        </w:rPr>
        <w:tab/>
      </w:r>
      <w:r w:rsidR="00A63E25" w:rsidRPr="00FF529A">
        <w:rPr>
          <w:sz w:val="24"/>
          <w:szCs w:val="24"/>
        </w:rPr>
        <w:tab/>
      </w:r>
    </w:p>
    <w:sectPr w:rsidR="00A63E25" w:rsidRPr="00FF529A" w:rsidSect="00223EF7">
      <w:headerReference w:type="default" r:id="rId8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0F9" w:rsidRDefault="009270F9" w:rsidP="003E1672">
      <w:r>
        <w:separator/>
      </w:r>
    </w:p>
  </w:endnote>
  <w:endnote w:type="continuationSeparator" w:id="0">
    <w:p w:rsidR="009270F9" w:rsidRDefault="009270F9" w:rsidP="003E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Devanagari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0F9" w:rsidRDefault="009270F9" w:rsidP="003E1672">
      <w:r>
        <w:separator/>
      </w:r>
    </w:p>
  </w:footnote>
  <w:footnote w:type="continuationSeparator" w:id="0">
    <w:p w:rsidR="009270F9" w:rsidRDefault="009270F9" w:rsidP="003E1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307" w:rsidRDefault="00233307" w:rsidP="00233307">
    <w:pPr>
      <w:rPr>
        <w:b/>
      </w:rPr>
    </w:pPr>
    <w:r>
      <w:rPr>
        <w:b/>
      </w:rPr>
      <w:t xml:space="preserve">      </w:t>
    </w:r>
    <w:r>
      <w:rPr>
        <w:b/>
      </w:rPr>
      <w:tab/>
      <w:t>Základní škola a Mateřská škola Bohuňovice, Pod Lipami 210, 783 14 Bohuňovice</w:t>
    </w:r>
  </w:p>
  <w:p w:rsidR="00233307" w:rsidRDefault="00233307" w:rsidP="00233307">
    <w:pPr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margin">
            <wp:posOffset>-875665</wp:posOffset>
          </wp:positionV>
          <wp:extent cx="467995" cy="704850"/>
          <wp:effectExtent l="0" t="0" r="825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</w:t>
    </w:r>
    <w:r>
      <w:rPr>
        <w:b/>
      </w:rPr>
      <w:tab/>
      <w:t>Tel.: 725 306 322</w:t>
    </w:r>
  </w:p>
  <w:p w:rsidR="00233307" w:rsidRDefault="00233307" w:rsidP="00233307">
    <w:pPr>
      <w:rPr>
        <w:b/>
      </w:rPr>
    </w:pPr>
    <w:r>
      <w:rPr>
        <w:b/>
      </w:rPr>
      <w:t xml:space="preserve">     </w:t>
    </w:r>
    <w:r>
      <w:rPr>
        <w:b/>
      </w:rPr>
      <w:tab/>
      <w:t xml:space="preserve">Mail: </w:t>
    </w:r>
    <w:hyperlink r:id="rId2" w:history="1">
      <w:r>
        <w:rPr>
          <w:rStyle w:val="Hypertextovodkaz"/>
          <w:b/>
          <w:color w:val="auto"/>
          <w:u w:val="none"/>
        </w:rPr>
        <w:t>podatelna@zsbohun.cz</w:t>
      </w:r>
    </w:hyperlink>
  </w:p>
  <w:p w:rsidR="00233307" w:rsidRDefault="00233307" w:rsidP="00233307">
    <w:pPr>
      <w:rPr>
        <w:b/>
      </w:rPr>
    </w:pPr>
    <w:r>
      <w:rPr>
        <w:b/>
      </w:rPr>
      <w:t xml:space="preserve">     </w:t>
    </w:r>
    <w:r>
      <w:rPr>
        <w:b/>
      </w:rPr>
      <w:tab/>
      <w:t>IČO: 00849251</w:t>
    </w:r>
  </w:p>
  <w:p w:rsidR="00233307" w:rsidRDefault="00233307" w:rsidP="00233307">
    <w:pPr>
      <w:rPr>
        <w:b/>
      </w:rPr>
    </w:pPr>
    <w:r>
      <w:rPr>
        <w:b/>
      </w:rPr>
      <w:t>_____________________________________________________________________________________________</w:t>
    </w:r>
  </w:p>
  <w:p w:rsidR="00B4743A" w:rsidRDefault="00B474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/>
        <w:sz w:val="28"/>
        <w:szCs w:val="2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5" w:hanging="360"/>
      </w:pPr>
      <w:rPr>
        <w:rFonts w:ascii="Symbol" w:hAnsi="Symbol" w:cs="Symbol"/>
        <w:b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25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500" w:hanging="360"/>
      </w:pPr>
      <w:rPr>
        <w:rFonts w:ascii="Symbol" w:hAnsi="Symbol" w:cs="Symbol"/>
        <w:b/>
      </w:r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/>
      </w:rPr>
    </w:lvl>
  </w:abstractNum>
  <w:abstractNum w:abstractNumId="6" w15:restartNumberingAfterBreak="0">
    <w:nsid w:val="024A7BB8"/>
    <w:multiLevelType w:val="hybridMultilevel"/>
    <w:tmpl w:val="A3FA57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802412"/>
    <w:multiLevelType w:val="hybridMultilevel"/>
    <w:tmpl w:val="DBCA7D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AF450F"/>
    <w:multiLevelType w:val="multilevel"/>
    <w:tmpl w:val="494A0A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60"/>
        </w:tabs>
        <w:ind w:left="76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cs="Times New Roman"/>
      </w:rPr>
    </w:lvl>
  </w:abstractNum>
  <w:abstractNum w:abstractNumId="9" w15:restartNumberingAfterBreak="0">
    <w:nsid w:val="097E525C"/>
    <w:multiLevelType w:val="multilevel"/>
    <w:tmpl w:val="D248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171FDC"/>
    <w:multiLevelType w:val="hybridMultilevel"/>
    <w:tmpl w:val="3F7A8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AE36DE"/>
    <w:multiLevelType w:val="hybridMultilevel"/>
    <w:tmpl w:val="DF8C8C48"/>
    <w:lvl w:ilvl="0" w:tplc="8DF2E8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F95BDA"/>
    <w:multiLevelType w:val="multilevel"/>
    <w:tmpl w:val="D248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E25DE0"/>
    <w:multiLevelType w:val="multilevel"/>
    <w:tmpl w:val="D248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EE203C"/>
    <w:multiLevelType w:val="hybridMultilevel"/>
    <w:tmpl w:val="49EC655A"/>
    <w:lvl w:ilvl="0" w:tplc="C5EEED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7967AD"/>
    <w:multiLevelType w:val="hybridMultilevel"/>
    <w:tmpl w:val="73AE37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800A2"/>
    <w:multiLevelType w:val="multilevel"/>
    <w:tmpl w:val="045454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17364C"/>
    <w:multiLevelType w:val="multilevel"/>
    <w:tmpl w:val="D248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656F91"/>
    <w:multiLevelType w:val="multilevel"/>
    <w:tmpl w:val="DA688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CF3702"/>
    <w:multiLevelType w:val="multilevel"/>
    <w:tmpl w:val="F1B2E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6D3035"/>
    <w:multiLevelType w:val="hybridMultilevel"/>
    <w:tmpl w:val="7BBAE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716678"/>
    <w:multiLevelType w:val="hybridMultilevel"/>
    <w:tmpl w:val="84F29DDC"/>
    <w:lvl w:ilvl="0" w:tplc="0068EB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3"/>
  </w:num>
  <w:num w:numId="4">
    <w:abstractNumId w:val="12"/>
  </w:num>
  <w:num w:numId="5">
    <w:abstractNumId w:val="17"/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21"/>
  </w:num>
  <w:num w:numId="14">
    <w:abstractNumId w:val="15"/>
  </w:num>
  <w:num w:numId="15">
    <w:abstractNumId w:val="11"/>
  </w:num>
  <w:num w:numId="16">
    <w:abstractNumId w:val="20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6"/>
  </w:num>
  <w:num w:numId="20">
    <w:abstractNumId w:val="19"/>
  </w:num>
  <w:num w:numId="21">
    <w:abstractNumId w:val="7"/>
  </w:num>
  <w:num w:numId="22">
    <w:abstractNumId w:val="1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72"/>
    <w:rsid w:val="000032C4"/>
    <w:rsid w:val="00007837"/>
    <w:rsid w:val="000105C0"/>
    <w:rsid w:val="00016BBC"/>
    <w:rsid w:val="0002337D"/>
    <w:rsid w:val="00041A6A"/>
    <w:rsid w:val="000524C3"/>
    <w:rsid w:val="00060582"/>
    <w:rsid w:val="000654F1"/>
    <w:rsid w:val="00065BC4"/>
    <w:rsid w:val="000749B9"/>
    <w:rsid w:val="00075BEB"/>
    <w:rsid w:val="00084042"/>
    <w:rsid w:val="000A4925"/>
    <w:rsid w:val="000A6313"/>
    <w:rsid w:val="000D15DE"/>
    <w:rsid w:val="001075F1"/>
    <w:rsid w:val="0012621D"/>
    <w:rsid w:val="00143F9C"/>
    <w:rsid w:val="001454F0"/>
    <w:rsid w:val="00166A76"/>
    <w:rsid w:val="0017265E"/>
    <w:rsid w:val="001804DB"/>
    <w:rsid w:val="00182930"/>
    <w:rsid w:val="00183A76"/>
    <w:rsid w:val="001A5EB2"/>
    <w:rsid w:val="001B1C8A"/>
    <w:rsid w:val="001B1E28"/>
    <w:rsid w:val="001B4E06"/>
    <w:rsid w:val="001D0B6E"/>
    <w:rsid w:val="001D0E10"/>
    <w:rsid w:val="001D76A9"/>
    <w:rsid w:val="001E5B6B"/>
    <w:rsid w:val="001E69D6"/>
    <w:rsid w:val="001F70EF"/>
    <w:rsid w:val="00210F92"/>
    <w:rsid w:val="00221957"/>
    <w:rsid w:val="00223EF7"/>
    <w:rsid w:val="00233307"/>
    <w:rsid w:val="0026200E"/>
    <w:rsid w:val="00262A83"/>
    <w:rsid w:val="002679C5"/>
    <w:rsid w:val="00280915"/>
    <w:rsid w:val="00287971"/>
    <w:rsid w:val="002A085E"/>
    <w:rsid w:val="002B66C5"/>
    <w:rsid w:val="002C4FFD"/>
    <w:rsid w:val="002D2C2F"/>
    <w:rsid w:val="002F35B8"/>
    <w:rsid w:val="00314DBE"/>
    <w:rsid w:val="00324565"/>
    <w:rsid w:val="00326DFA"/>
    <w:rsid w:val="00334C4B"/>
    <w:rsid w:val="003557EA"/>
    <w:rsid w:val="00386668"/>
    <w:rsid w:val="00386FA9"/>
    <w:rsid w:val="0039232B"/>
    <w:rsid w:val="003B123A"/>
    <w:rsid w:val="003E1672"/>
    <w:rsid w:val="003F19EC"/>
    <w:rsid w:val="0042019D"/>
    <w:rsid w:val="004205D9"/>
    <w:rsid w:val="0046431D"/>
    <w:rsid w:val="004649A7"/>
    <w:rsid w:val="00490997"/>
    <w:rsid w:val="004D4E39"/>
    <w:rsid w:val="004D73F2"/>
    <w:rsid w:val="004E3814"/>
    <w:rsid w:val="005043AB"/>
    <w:rsid w:val="00524CD1"/>
    <w:rsid w:val="00530D03"/>
    <w:rsid w:val="00557300"/>
    <w:rsid w:val="00561638"/>
    <w:rsid w:val="0056607B"/>
    <w:rsid w:val="00570059"/>
    <w:rsid w:val="00572574"/>
    <w:rsid w:val="00584B27"/>
    <w:rsid w:val="005A2C78"/>
    <w:rsid w:val="005A4FCF"/>
    <w:rsid w:val="005C2B7D"/>
    <w:rsid w:val="0061317B"/>
    <w:rsid w:val="0062104F"/>
    <w:rsid w:val="00627BE0"/>
    <w:rsid w:val="0063284D"/>
    <w:rsid w:val="00640F16"/>
    <w:rsid w:val="00643CA0"/>
    <w:rsid w:val="0064771A"/>
    <w:rsid w:val="00651763"/>
    <w:rsid w:val="00656FDE"/>
    <w:rsid w:val="006674A2"/>
    <w:rsid w:val="00684C1E"/>
    <w:rsid w:val="007023C3"/>
    <w:rsid w:val="007508C6"/>
    <w:rsid w:val="00772843"/>
    <w:rsid w:val="00782C11"/>
    <w:rsid w:val="00785196"/>
    <w:rsid w:val="007A28F6"/>
    <w:rsid w:val="007B3DFA"/>
    <w:rsid w:val="007C21C7"/>
    <w:rsid w:val="007D05DC"/>
    <w:rsid w:val="007D7CD8"/>
    <w:rsid w:val="007F20AF"/>
    <w:rsid w:val="007F6E57"/>
    <w:rsid w:val="00802F8C"/>
    <w:rsid w:val="008037F5"/>
    <w:rsid w:val="0080471E"/>
    <w:rsid w:val="00832288"/>
    <w:rsid w:val="008404DA"/>
    <w:rsid w:val="00894DFD"/>
    <w:rsid w:val="008A2896"/>
    <w:rsid w:val="008D2F35"/>
    <w:rsid w:val="008E4198"/>
    <w:rsid w:val="008F524B"/>
    <w:rsid w:val="009022A7"/>
    <w:rsid w:val="00904AF7"/>
    <w:rsid w:val="009058EE"/>
    <w:rsid w:val="00920187"/>
    <w:rsid w:val="009270F9"/>
    <w:rsid w:val="0094312B"/>
    <w:rsid w:val="0095358C"/>
    <w:rsid w:val="009543D4"/>
    <w:rsid w:val="00995D66"/>
    <w:rsid w:val="009A6371"/>
    <w:rsid w:val="009A7879"/>
    <w:rsid w:val="009B05E7"/>
    <w:rsid w:val="009D098A"/>
    <w:rsid w:val="009E67BB"/>
    <w:rsid w:val="009F3A8C"/>
    <w:rsid w:val="00A14AF8"/>
    <w:rsid w:val="00A32ACA"/>
    <w:rsid w:val="00A63E25"/>
    <w:rsid w:val="00A7185B"/>
    <w:rsid w:val="00A8393B"/>
    <w:rsid w:val="00A84DE2"/>
    <w:rsid w:val="00A858CF"/>
    <w:rsid w:val="00A8677D"/>
    <w:rsid w:val="00A92D7F"/>
    <w:rsid w:val="00AD3A6D"/>
    <w:rsid w:val="00AE05CD"/>
    <w:rsid w:val="00AE1428"/>
    <w:rsid w:val="00AE3350"/>
    <w:rsid w:val="00B01FDC"/>
    <w:rsid w:val="00B036FA"/>
    <w:rsid w:val="00B23240"/>
    <w:rsid w:val="00B24242"/>
    <w:rsid w:val="00B32FCC"/>
    <w:rsid w:val="00B35EBF"/>
    <w:rsid w:val="00B4743A"/>
    <w:rsid w:val="00B5347F"/>
    <w:rsid w:val="00B55190"/>
    <w:rsid w:val="00B64AFD"/>
    <w:rsid w:val="00B66C05"/>
    <w:rsid w:val="00B738A2"/>
    <w:rsid w:val="00B83173"/>
    <w:rsid w:val="00BA2CDF"/>
    <w:rsid w:val="00BA54D8"/>
    <w:rsid w:val="00BF49CF"/>
    <w:rsid w:val="00C01E9A"/>
    <w:rsid w:val="00C0452E"/>
    <w:rsid w:val="00C1299F"/>
    <w:rsid w:val="00C24512"/>
    <w:rsid w:val="00C334ED"/>
    <w:rsid w:val="00C44A6B"/>
    <w:rsid w:val="00C56A17"/>
    <w:rsid w:val="00C61068"/>
    <w:rsid w:val="00C64899"/>
    <w:rsid w:val="00C7085D"/>
    <w:rsid w:val="00C851A4"/>
    <w:rsid w:val="00CA7845"/>
    <w:rsid w:val="00CD7B0F"/>
    <w:rsid w:val="00D15273"/>
    <w:rsid w:val="00D357BA"/>
    <w:rsid w:val="00D375E1"/>
    <w:rsid w:val="00D40131"/>
    <w:rsid w:val="00D43793"/>
    <w:rsid w:val="00D47176"/>
    <w:rsid w:val="00D54CC1"/>
    <w:rsid w:val="00D624E4"/>
    <w:rsid w:val="00D81CC1"/>
    <w:rsid w:val="00D928A9"/>
    <w:rsid w:val="00DA338F"/>
    <w:rsid w:val="00DB4BE6"/>
    <w:rsid w:val="00DB583D"/>
    <w:rsid w:val="00DC5789"/>
    <w:rsid w:val="00DD5AB8"/>
    <w:rsid w:val="00DE3046"/>
    <w:rsid w:val="00DE677A"/>
    <w:rsid w:val="00DF1FDC"/>
    <w:rsid w:val="00DF61BA"/>
    <w:rsid w:val="00E03E32"/>
    <w:rsid w:val="00E07DF7"/>
    <w:rsid w:val="00E427B3"/>
    <w:rsid w:val="00E4621A"/>
    <w:rsid w:val="00E66368"/>
    <w:rsid w:val="00E734DE"/>
    <w:rsid w:val="00E74B02"/>
    <w:rsid w:val="00EA31AF"/>
    <w:rsid w:val="00EA3ACA"/>
    <w:rsid w:val="00EB17D6"/>
    <w:rsid w:val="00EB3812"/>
    <w:rsid w:val="00EC2A4D"/>
    <w:rsid w:val="00ED6B88"/>
    <w:rsid w:val="00F00C12"/>
    <w:rsid w:val="00F05E58"/>
    <w:rsid w:val="00F11E3F"/>
    <w:rsid w:val="00F3610E"/>
    <w:rsid w:val="00F44887"/>
    <w:rsid w:val="00F61C53"/>
    <w:rsid w:val="00F71C94"/>
    <w:rsid w:val="00F80714"/>
    <w:rsid w:val="00F85906"/>
    <w:rsid w:val="00FB6B39"/>
    <w:rsid w:val="00FC2EEC"/>
    <w:rsid w:val="00FD5E2F"/>
    <w:rsid w:val="00FF529A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734BFC5E"/>
  <w15:docId w15:val="{57E0A35A-8A7F-4881-9538-4B4B3C97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167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2ACA"/>
    <w:pPr>
      <w:keepNext/>
      <w:jc w:val="both"/>
      <w:textAlignment w:val="baseline"/>
      <w:outlineLvl w:val="0"/>
    </w:pPr>
    <w:rPr>
      <w:b/>
      <w:color w:val="0000FF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E167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E16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16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16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16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1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167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andard">
    <w:name w:val="Standard"/>
    <w:rsid w:val="00C33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1D76A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32ACA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cs-CZ"/>
    </w:rPr>
  </w:style>
  <w:style w:type="paragraph" w:styleId="Prosttext">
    <w:name w:val="Plain Text"/>
    <w:basedOn w:val="Normln"/>
    <w:link w:val="ProsttextChar"/>
    <w:unhideWhenUsed/>
    <w:rsid w:val="00894DFD"/>
    <w:pPr>
      <w:overflowPunct/>
      <w:autoSpaceDE/>
      <w:autoSpaceDN/>
      <w:adjustRightInd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94DFD"/>
    <w:rPr>
      <w:rFonts w:ascii="Consolas" w:hAnsi="Consolas"/>
      <w:sz w:val="21"/>
      <w:szCs w:val="21"/>
    </w:rPr>
  </w:style>
  <w:style w:type="paragraph" w:styleId="Nzev">
    <w:name w:val="Title"/>
    <w:basedOn w:val="Normln"/>
    <w:link w:val="NzevChar"/>
    <w:qFormat/>
    <w:rsid w:val="0064771A"/>
    <w:pPr>
      <w:jc w:val="center"/>
      <w:textAlignment w:val="baseline"/>
    </w:pPr>
    <w:rPr>
      <w:b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64771A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39"/>
    <w:rsid w:val="005A2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F05E58"/>
    <w:pPr>
      <w:overflowPunct/>
      <w:autoSpaceDE/>
      <w:autoSpaceDN/>
      <w:adjustRightInd/>
      <w:spacing w:before="100" w:beforeAutospacing="1" w:after="142" w:line="288" w:lineRule="auto"/>
    </w:pPr>
    <w:rPr>
      <w:color w:val="00000A"/>
      <w:sz w:val="24"/>
      <w:szCs w:val="24"/>
    </w:rPr>
  </w:style>
  <w:style w:type="paragraph" w:customStyle="1" w:styleId="western">
    <w:name w:val="western"/>
    <w:basedOn w:val="Normln"/>
    <w:rsid w:val="00F05E58"/>
    <w:pPr>
      <w:overflowPunct/>
      <w:autoSpaceDE/>
      <w:autoSpaceDN/>
      <w:adjustRightInd/>
      <w:spacing w:before="100" w:beforeAutospacing="1" w:after="142" w:line="288" w:lineRule="auto"/>
    </w:pPr>
    <w:rPr>
      <w:color w:val="00000A"/>
      <w:sz w:val="24"/>
      <w:szCs w:val="24"/>
    </w:rPr>
  </w:style>
  <w:style w:type="paragraph" w:customStyle="1" w:styleId="Prosttext2">
    <w:name w:val="Prostý text2"/>
    <w:basedOn w:val="Normln"/>
    <w:rsid w:val="0063284D"/>
    <w:pPr>
      <w:textAlignment w:val="baseline"/>
    </w:pPr>
    <w:rPr>
      <w:rFonts w:ascii="Courier New" w:hAnsi="Courier New"/>
    </w:rPr>
  </w:style>
  <w:style w:type="paragraph" w:customStyle="1" w:styleId="Standarduser">
    <w:name w:val="Standard (user)"/>
    <w:rsid w:val="00DA338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B738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4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9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2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3388314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813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575988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0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40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465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758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428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74954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24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8657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1479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1699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7176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1792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9659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590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04655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7854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9082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88440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67510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20249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50941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98707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19367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37970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86550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505819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18020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28281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04557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25149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70505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5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45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34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8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75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9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zsbohun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BBEE3-DC04-49FB-9B70-8C0E3C2B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308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Jindřich Daněk</dc:creator>
  <cp:lastModifiedBy>Michaela Sadilová</cp:lastModifiedBy>
  <cp:revision>8</cp:revision>
  <cp:lastPrinted>2026-04-15T10:51:00Z</cp:lastPrinted>
  <dcterms:created xsi:type="dcterms:W3CDTF">2025-03-01T10:08:00Z</dcterms:created>
  <dcterms:modified xsi:type="dcterms:W3CDTF">2026-05-06T04:34:00Z</dcterms:modified>
</cp:coreProperties>
</file>